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B515D7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>по проведению</w:t>
      </w:r>
      <w:r w:rsidR="001049D2">
        <w:rPr>
          <w:b/>
          <w:bCs/>
        </w:rPr>
        <w:t xml:space="preserve"> 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CD62C3" w:rsidRPr="001049D2" w:rsidRDefault="001049D2" w:rsidP="00EA455C">
      <w:pPr>
        <w:spacing w:after="0" w:line="240" w:lineRule="auto"/>
        <w:jc w:val="center"/>
        <w:rPr>
          <w:b/>
          <w:bCs/>
        </w:rPr>
      </w:pPr>
      <w:r w:rsidRPr="001049D2">
        <w:rPr>
          <w:b/>
          <w:bCs/>
        </w:rPr>
        <w:t>на закупку оптических трансиверов для коммутаторов HP</w:t>
      </w: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4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5D2D7C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Pr="00E91362">
          <w:rPr>
            <w:rStyle w:val="a4"/>
            <w:noProof/>
          </w:rPr>
          <w:t>2.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Pr="00E91362">
          <w:rPr>
            <w:rStyle w:val="a4"/>
            <w:noProof/>
          </w:rPr>
          <w:t>3.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3" w:history="1">
        <w:r w:rsidRPr="00E91362">
          <w:rPr>
            <w:rStyle w:val="a4"/>
            <w:noProof/>
          </w:rPr>
          <w:t>4.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4" w:history="1"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</w:hyperlink>
      <w:r w:rsidR="00864BCC" w:rsidRPr="00864BCC">
        <w:rPr>
          <w:rStyle w:val="a4"/>
          <w:noProof/>
          <w:color w:val="auto"/>
          <w:u w:val="none"/>
        </w:rPr>
        <w:t>5</w:t>
      </w:r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Pr="00E91362">
          <w:rPr>
            <w:rStyle w:val="a4"/>
            <w:rFonts w:ascii="Times New Roman" w:hAnsi="Times New Roman"/>
            <w:noProof/>
          </w:rPr>
          <w:t>6.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 w:rsidR="00932246">
          <w:rPr>
            <w:noProof/>
            <w:webHidden/>
          </w:rPr>
          <w:t>6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4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4"/>
          <w:noProof/>
        </w:rPr>
        <w:fldChar w:fldCharType="begin"/>
      </w:r>
      <w:r w:rsidRPr="00E91362">
        <w:rPr>
          <w:rStyle w:val="a4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4"/>
          <w:noProof/>
        </w:rPr>
        <w:instrText xml:space="preserve"> </w:instrText>
      </w:r>
      <w:r w:rsidRPr="00E91362">
        <w:rPr>
          <w:rStyle w:val="a4"/>
          <w:noProof/>
        </w:rPr>
      </w:r>
      <w:r w:rsidRPr="00E91362">
        <w:rPr>
          <w:rStyle w:val="a4"/>
          <w:noProof/>
        </w:rPr>
        <w:fldChar w:fldCharType="separate"/>
      </w:r>
      <w:r w:rsidRPr="005B138E">
        <w:rPr>
          <w:rStyle w:val="a4"/>
          <w:b/>
          <w:noProof/>
        </w:rPr>
        <w:t>7.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864BCC">
        <w:rPr>
          <w:rFonts w:eastAsia="Calibri"/>
          <w:b/>
          <w:bCs/>
          <w:caps/>
          <w:kern w:val="28"/>
          <w:szCs w:val="24"/>
          <w:lang w:val="ru-RU" w:eastAsia="ru-RU"/>
        </w:rPr>
        <w:t>6</w:t>
      </w:r>
    </w:p>
    <w:p w:rsidR="00AC16D4" w:rsidRPr="00415698" w:rsidRDefault="005B138E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4"/>
          <w:rFonts w:ascii="Times New Roman" w:hAnsi="Times New Roman"/>
          <w:noProof/>
        </w:rPr>
        <w:t xml:space="preserve">8. </w:t>
      </w:r>
      <w:r w:rsidR="00AC16D4" w:rsidRPr="00E91362">
        <w:rPr>
          <w:rStyle w:val="a4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4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AC16D4" w:rsidP="00932246">
      <w:pPr>
        <w:pStyle w:val="22"/>
        <w:rPr>
          <w:rStyle w:val="a4"/>
        </w:rPr>
      </w:pPr>
      <w:hyperlink w:anchor="_Toc395021377" w:history="1">
        <w:r w:rsidR="00F808E3">
          <w:rPr>
            <w:rStyle w:val="a4"/>
          </w:rPr>
          <w:t>8</w:t>
        </w:r>
        <w:r w:rsidRPr="00E91362">
          <w:rPr>
            <w:rStyle w:val="a4"/>
          </w:rPr>
          <w:t>.1.</w:t>
        </w:r>
        <w:r w:rsidRPr="00B31705">
          <w:rPr>
            <w:rStyle w:val="a4"/>
            <w:caps w:val="0"/>
          </w:rPr>
          <w:t>А</w:t>
        </w:r>
        <w:r w:rsidR="00B31705">
          <w:rPr>
            <w:rStyle w:val="a4"/>
            <w:caps w:val="0"/>
          </w:rPr>
          <w:t>нкета Участника (Ф</w:t>
        </w:r>
        <w:r w:rsidR="007702C7">
          <w:rPr>
            <w:rStyle w:val="a4"/>
            <w:caps w:val="0"/>
          </w:rPr>
          <w:t>орма№</w:t>
        </w:r>
        <w:r w:rsidRPr="00B31705">
          <w:rPr>
            <w:rStyle w:val="a4"/>
            <w:caps w:val="0"/>
          </w:rPr>
          <w:t>1)</w:t>
        </w:r>
        <w:r w:rsidR="009E16DE" w:rsidRPr="00B31705">
          <w:rPr>
            <w:rStyle w:val="a4"/>
            <w:caps w:val="0"/>
            <w:webHidden/>
          </w:rPr>
          <w:t>………………………</w:t>
        </w:r>
        <w:r w:rsidR="00B31705">
          <w:rPr>
            <w:rStyle w:val="a4"/>
            <w:caps w:val="0"/>
            <w:webHidden/>
          </w:rPr>
          <w:t>………………</w:t>
        </w:r>
        <w:r w:rsidR="00932246">
          <w:rPr>
            <w:rStyle w:val="a4"/>
            <w:caps w:val="0"/>
            <w:webHidden/>
          </w:rPr>
          <w:t>………..</w:t>
        </w:r>
        <w:r w:rsidR="00B31705">
          <w:rPr>
            <w:rStyle w:val="a4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AC16D4" w:rsidP="00932246">
      <w:pPr>
        <w:pStyle w:val="22"/>
        <w:rPr>
          <w:lang w:eastAsia="ru-RU"/>
        </w:rPr>
      </w:pPr>
      <w:hyperlink w:anchor="_Toc395021378" w:history="1">
        <w:r w:rsidRPr="00932246">
          <w:rPr>
            <w:rStyle w:val="a4"/>
            <w:caps w:val="0"/>
          </w:rPr>
          <w:t>Приложение</w:t>
        </w:r>
        <w:r w:rsidRPr="00932246">
          <w:rPr>
            <w:rStyle w:val="a4"/>
          </w:rPr>
          <w:t xml:space="preserve"> №1</w:t>
        </w:r>
        <w:r w:rsidR="007702C7" w:rsidRPr="00932246">
          <w:rPr>
            <w:rStyle w:val="a4"/>
          </w:rPr>
          <w:t xml:space="preserve"> (Техническое задание)</w:t>
        </w:r>
        <w:r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4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7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t>ОБЩИЕ ПОЛОЖЕНИЯ</w:t>
      </w:r>
      <w:bookmarkEnd w:id="2"/>
    </w:p>
    <w:p w:rsidR="005D3E7C" w:rsidRPr="00CF339F" w:rsidRDefault="00EA455C" w:rsidP="00CF339F">
      <w:pPr>
        <w:spacing w:after="0" w:line="240" w:lineRule="auto"/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1049D2">
        <w:rPr>
          <w:szCs w:val="24"/>
        </w:rPr>
        <w:t>открытого</w:t>
      </w:r>
      <w:r w:rsidRPr="0054641D">
        <w:rPr>
          <w:szCs w:val="24"/>
        </w:rPr>
        <w:t xml:space="preserve">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</w:t>
      </w:r>
      <w:r w:rsidRPr="00B51FEE">
        <w:rPr>
          <w:szCs w:val="24"/>
        </w:rPr>
        <w:t>запроса цен</w:t>
      </w:r>
      <w:r w:rsidRPr="00B51FEE">
        <w:rPr>
          <w:b/>
          <w:szCs w:val="24"/>
        </w:rPr>
        <w:t xml:space="preserve"> </w:t>
      </w:r>
      <w:r w:rsidR="001049D2" w:rsidRPr="001049D2">
        <w:rPr>
          <w:b/>
          <w:szCs w:val="24"/>
        </w:rPr>
        <w:t>на закупку оптических трансиверов для коммутаторов HP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0D711E">
      <w:pPr>
        <w:numPr>
          <w:ilvl w:val="1"/>
          <w:numId w:val="3"/>
        </w:numPr>
        <w:spacing w:line="240" w:lineRule="auto"/>
        <w:ind w:left="0" w:firstLine="993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9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9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4"/>
            <w:sz w:val="24"/>
            <w:szCs w:val="24"/>
          </w:rPr>
          <w:t>http://utp.sber</w:t>
        </w:r>
        <w:r w:rsidR="00B25763" w:rsidRPr="00812142">
          <w:rPr>
            <w:rStyle w:val="a4"/>
            <w:sz w:val="24"/>
            <w:szCs w:val="24"/>
          </w:rPr>
          <w:t>b</w:t>
        </w:r>
        <w:r w:rsidR="00B25763" w:rsidRPr="00812142">
          <w:rPr>
            <w:rStyle w:val="a4"/>
            <w:sz w:val="24"/>
            <w:szCs w:val="24"/>
          </w:rPr>
          <w:t>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8C2CC1" w:rsidRPr="00536A55" w:rsidRDefault="00EA455C" w:rsidP="00CF339F">
      <w:pPr>
        <w:spacing w:after="0" w:line="240" w:lineRule="auto"/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CF339F" w:rsidRPr="00536A55">
        <w:rPr>
          <w:szCs w:val="24"/>
        </w:rPr>
        <w:t>явля</w:t>
      </w:r>
      <w:r w:rsidR="001049D2">
        <w:rPr>
          <w:szCs w:val="24"/>
        </w:rPr>
        <w:t>ю</w:t>
      </w:r>
      <w:r w:rsidR="00CF339F" w:rsidRPr="00536A55">
        <w:rPr>
          <w:szCs w:val="24"/>
        </w:rPr>
        <w:t xml:space="preserve">тся </w:t>
      </w:r>
      <w:r w:rsidR="001049D2" w:rsidRPr="001049D2">
        <w:rPr>
          <w:szCs w:val="24"/>
        </w:rPr>
        <w:t>оптические трансиверы для коммутаторов HP</w:t>
      </w: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7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3F6F99" w:rsidRPr="00DE7242" w:rsidRDefault="00B25763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>
        <w:t xml:space="preserve">Валюта договора – </w:t>
      </w:r>
      <w:r w:rsidRPr="00DE7242">
        <w:rPr>
          <w:b/>
        </w:rPr>
        <w:t>Рубл</w:t>
      </w:r>
      <w:r w:rsidR="00932246" w:rsidRPr="00DE7242">
        <w:rPr>
          <w:b/>
        </w:rPr>
        <w:t>ь</w:t>
      </w:r>
      <w:r w:rsidRPr="00DE7242">
        <w:rPr>
          <w:b/>
        </w:rPr>
        <w:t xml:space="preserve"> РФ</w:t>
      </w:r>
      <w:r w:rsidR="00DE7242" w:rsidRPr="00DE7242">
        <w:rPr>
          <w:b/>
        </w:rPr>
        <w:t xml:space="preserve">, </w:t>
      </w:r>
      <w:r w:rsidR="00DE7242">
        <w:rPr>
          <w:b/>
        </w:rPr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DC2E4C">
        <w:rPr>
          <w:szCs w:val="24"/>
        </w:rPr>
        <w:t>–</w:t>
      </w:r>
      <w:r w:rsidR="00793F43" w:rsidRPr="00DC2E4C">
        <w:rPr>
          <w:szCs w:val="24"/>
        </w:rPr>
        <w:t xml:space="preserve"> </w:t>
      </w:r>
      <w:r w:rsidR="00CF339F">
        <w:rPr>
          <w:szCs w:val="24"/>
          <w:lang w:eastAsia="ru-RU"/>
        </w:rPr>
        <w:t xml:space="preserve">без предоплаты, </w:t>
      </w:r>
      <w:r w:rsidR="00536A55">
        <w:rPr>
          <w:szCs w:val="24"/>
          <w:lang w:eastAsia="ru-RU"/>
        </w:rPr>
        <w:t>100% постоплата</w:t>
      </w:r>
    </w:p>
    <w:p w:rsidR="00AD0ADF" w:rsidRPr="008C2CC1" w:rsidRDefault="00AD0ADF" w:rsidP="00C5540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7F0D88" w:rsidRDefault="003F6F99" w:rsidP="00536A55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536A55" w:rsidRDefault="00536A55" w:rsidP="00536A55">
      <w:pPr>
        <w:pStyle w:val="af7"/>
        <w:suppressAutoHyphens/>
        <w:spacing w:after="0" w:line="240" w:lineRule="auto"/>
        <w:ind w:left="0"/>
        <w:jc w:val="both"/>
      </w:pPr>
    </w:p>
    <w:p w:rsidR="00EA455C" w:rsidRPr="0054641D" w:rsidRDefault="00342FAA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395021373"/>
      <w:r w:rsidRPr="0054641D">
        <w:rPr>
          <w:b/>
        </w:rPr>
        <w:lastRenderedPageBreak/>
        <w:t xml:space="preserve">ТРЕБОВАНИЯ К </w:t>
      </w:r>
      <w:r w:rsidR="005222F9"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</w:p>
    <w:p w:rsidR="00FB4EA7" w:rsidRPr="0044093D" w:rsidRDefault="00B25763" w:rsidP="0044093D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7702C7">
        <w:rPr>
          <w:b/>
          <w:szCs w:val="24"/>
        </w:rPr>
        <w:t>Не позднее</w:t>
      </w:r>
      <w:r w:rsidR="00231F34">
        <w:rPr>
          <w:b/>
          <w:szCs w:val="24"/>
        </w:rPr>
        <w:t>,</w:t>
      </w:r>
      <w:r w:rsidRPr="007702C7">
        <w:rPr>
          <w:b/>
          <w:szCs w:val="24"/>
        </w:rPr>
        <w:t xml:space="preserve"> чем до </w:t>
      </w:r>
      <w:r w:rsidR="00743CE8" w:rsidRPr="007702C7">
        <w:rPr>
          <w:b/>
          <w:szCs w:val="24"/>
        </w:rPr>
        <w:t>1</w:t>
      </w:r>
      <w:r w:rsidR="001049D2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25106B">
        <w:rPr>
          <w:b/>
          <w:szCs w:val="24"/>
        </w:rPr>
        <w:t>1</w:t>
      </w:r>
      <w:r w:rsidR="005D2D7C">
        <w:rPr>
          <w:b/>
          <w:szCs w:val="24"/>
        </w:rPr>
        <w:t>2</w:t>
      </w:r>
      <w:r w:rsidRPr="007702C7">
        <w:rPr>
          <w:b/>
          <w:szCs w:val="24"/>
        </w:rPr>
        <w:t xml:space="preserve">» </w:t>
      </w:r>
      <w:r w:rsidR="001049D2">
        <w:rPr>
          <w:b/>
          <w:szCs w:val="24"/>
        </w:rPr>
        <w:t>мая</w:t>
      </w:r>
      <w:r w:rsidR="00743CE8" w:rsidRPr="007702C7">
        <w:rPr>
          <w:b/>
          <w:szCs w:val="24"/>
        </w:rPr>
        <w:t xml:space="preserve"> </w:t>
      </w:r>
      <w:r w:rsidRPr="007702C7">
        <w:rPr>
          <w:b/>
          <w:szCs w:val="24"/>
        </w:rPr>
        <w:t>201</w:t>
      </w:r>
      <w:r w:rsidR="00743CE8" w:rsidRPr="007702C7">
        <w:rPr>
          <w:b/>
          <w:szCs w:val="24"/>
        </w:rPr>
        <w:t>6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 w:rsidR="0044093D">
        <w:rPr>
          <w:b/>
          <w:szCs w:val="24"/>
        </w:rPr>
        <w:t xml:space="preserve"> </w:t>
      </w:r>
      <w:r w:rsidR="0044093D" w:rsidRPr="00C930D8">
        <w:rPr>
          <w:i/>
          <w:szCs w:val="24"/>
        </w:rPr>
        <w:t>(</w:t>
      </w:r>
      <w:r w:rsidR="0044093D" w:rsidRPr="008A7ED5">
        <w:rPr>
          <w:i/>
          <w:szCs w:val="24"/>
        </w:rPr>
        <w:t xml:space="preserve">должны быть представлены </w:t>
      </w:r>
      <w:r w:rsidR="0044093D">
        <w:rPr>
          <w:i/>
          <w:szCs w:val="24"/>
        </w:rPr>
        <w:t>скан-</w:t>
      </w:r>
      <w:r w:rsidR="0044093D" w:rsidRPr="008A7ED5">
        <w:rPr>
          <w:i/>
          <w:szCs w:val="24"/>
        </w:rPr>
        <w:t>копии документов, как это указано ниже)</w:t>
      </w:r>
      <w:r w:rsidR="00DC2E4C">
        <w:rPr>
          <w:b/>
          <w:szCs w:val="24"/>
        </w:rPr>
        <w:t>:</w:t>
      </w:r>
    </w:p>
    <w:p w:rsidR="00EA455C" w:rsidRPr="00B9452D" w:rsidRDefault="00FB4EA7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="00A73B08"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583721" w:rsidRPr="0044093D" w:rsidRDefault="00583721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 w:rsidR="00BD518A">
        <w:rPr>
          <w:szCs w:val="24"/>
        </w:rPr>
        <w:t>я отчетный период текущего года</w:t>
      </w:r>
      <w:r w:rsidR="00BD518A"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915BFF" w:rsidRPr="006F0B3E" w:rsidRDefault="00793F43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Иные документы</w:t>
      </w:r>
      <w:r w:rsidR="00C633E3">
        <w:rPr>
          <w:szCs w:val="24"/>
          <w:lang w:val="ru-RU"/>
        </w:rPr>
        <w:t>, которые, по мнению Участника, подтверждают его соответствие т</w:t>
      </w:r>
      <w:r>
        <w:rPr>
          <w:szCs w:val="24"/>
          <w:lang w:val="ru-RU"/>
        </w:rPr>
        <w:t xml:space="preserve">ребованиям, </w:t>
      </w:r>
      <w:r w:rsidRPr="00743CE8">
        <w:rPr>
          <w:szCs w:val="24"/>
          <w:lang w:val="ru-RU"/>
        </w:rPr>
        <w:t xml:space="preserve">установленным </w:t>
      </w:r>
      <w:r w:rsidR="007702C7">
        <w:rPr>
          <w:szCs w:val="24"/>
          <w:lang w:val="ru-RU"/>
        </w:rPr>
        <w:t xml:space="preserve">настоящей закупочной документацией, </w:t>
      </w:r>
      <w:r w:rsidR="00C633E3">
        <w:rPr>
          <w:szCs w:val="24"/>
          <w:lang w:val="ru-RU"/>
        </w:rPr>
        <w:t>с соответствующими комментариями, разъясняющими цель представления этих документов.</w:t>
      </w:r>
    </w:p>
    <w:p w:rsidR="00B25763" w:rsidRPr="007702C7" w:rsidRDefault="00B25763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b/>
          <w:i/>
          <w:szCs w:val="24"/>
        </w:rPr>
      </w:pPr>
      <w:r w:rsidRPr="007702C7">
        <w:rPr>
          <w:b/>
          <w:szCs w:val="24"/>
        </w:rPr>
        <w:t>Не позднее чем через сутки без учета выходных и праздничных дней после</w:t>
      </w:r>
      <w:r w:rsidRPr="007702C7">
        <w:rPr>
          <w:b/>
          <w:szCs w:val="24"/>
          <w:lang w:val="ru-RU"/>
        </w:rPr>
        <w:t xml:space="preserve"> завершения процедуры сбора коммерческих предложений на ЭТП</w:t>
      </w:r>
      <w:r w:rsidR="00A67A1E">
        <w:rPr>
          <w:b/>
          <w:szCs w:val="24"/>
          <w:lang w:val="ru-RU"/>
        </w:rPr>
        <w:t xml:space="preserve"> </w:t>
      </w:r>
      <w:r w:rsidR="00A67A1E" w:rsidRPr="00A67A1E">
        <w:rPr>
          <w:i/>
          <w:szCs w:val="24"/>
          <w:lang w:val="ru-RU"/>
        </w:rPr>
        <w:t>(электронные торги)</w:t>
      </w:r>
      <w:r w:rsidRPr="007702C7">
        <w:rPr>
          <w:b/>
          <w:szCs w:val="24"/>
          <w:lang w:val="ru-RU"/>
        </w:rPr>
        <w:t xml:space="preserve"> участники направляют:</w:t>
      </w:r>
    </w:p>
    <w:p w:rsidR="00B25763" w:rsidRPr="005D2D7C" w:rsidRDefault="00351EC3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П</w:t>
      </w:r>
      <w:r w:rsidR="00B25763">
        <w:rPr>
          <w:szCs w:val="24"/>
          <w:lang w:val="ru-RU"/>
        </w:rPr>
        <w:t xml:space="preserve">одтверждение своего предложения в виде </w:t>
      </w:r>
      <w:r w:rsidR="00B25763" w:rsidRPr="005D2D7C">
        <w:rPr>
          <w:b/>
          <w:szCs w:val="24"/>
          <w:lang w:val="ru-RU"/>
        </w:rPr>
        <w:t>отчета-распечатки</w:t>
      </w:r>
      <w:r w:rsidR="00B25763">
        <w:rPr>
          <w:szCs w:val="24"/>
          <w:lang w:val="ru-RU"/>
        </w:rPr>
        <w:t xml:space="preserve"> предложения (форма доступна на ЭТП</w:t>
      </w:r>
      <w:r w:rsidR="00A67A1E">
        <w:rPr>
          <w:szCs w:val="24"/>
          <w:lang w:val="ru-RU"/>
        </w:rPr>
        <w:t xml:space="preserve"> в личном кабинете</w:t>
      </w:r>
      <w:r w:rsidR="00B25763">
        <w:rPr>
          <w:szCs w:val="24"/>
          <w:lang w:val="ru-RU"/>
        </w:rPr>
        <w:t>)</w:t>
      </w:r>
    </w:p>
    <w:p w:rsidR="005D2D7C" w:rsidRPr="00793F43" w:rsidRDefault="005D2D7C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 w:rsidRPr="005D2D7C">
        <w:rPr>
          <w:b/>
          <w:szCs w:val="24"/>
          <w:lang w:val="ru-RU"/>
        </w:rPr>
        <w:t>Спецификацию</w:t>
      </w:r>
      <w:r>
        <w:rPr>
          <w:szCs w:val="24"/>
          <w:lang w:val="ru-RU"/>
        </w:rPr>
        <w:t xml:space="preserve"> со стоимостью каждой модели товара, указанного в п.1 Технического задания</w:t>
      </w:r>
    </w:p>
    <w:p w:rsidR="00FB4EA7" w:rsidRPr="00454A80" w:rsidRDefault="0089279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</w:t>
      </w:r>
      <w:r w:rsidR="00B25763">
        <w:rPr>
          <w:szCs w:val="24"/>
          <w:lang w:val="ru-RU"/>
        </w:rPr>
        <w:t>-4.2</w:t>
      </w:r>
      <w:r>
        <w:rPr>
          <w:szCs w:val="24"/>
        </w:rPr>
        <w:t xml:space="preserve"> </w:t>
      </w:r>
      <w:r w:rsidR="00134094">
        <w:rPr>
          <w:szCs w:val="24"/>
        </w:rPr>
        <w:t>д</w:t>
      </w:r>
      <w:r w:rsidR="00FB4EA7" w:rsidRPr="00454A80">
        <w:rPr>
          <w:szCs w:val="24"/>
        </w:rPr>
        <w:t>олжн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быть подписан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 w:rsidR="00B273EF">
        <w:rPr>
          <w:szCs w:val="24"/>
        </w:rPr>
        <w:t xml:space="preserve">К </w:t>
      </w:r>
      <w:r w:rsidR="00E67ED8">
        <w:rPr>
          <w:szCs w:val="24"/>
          <w:lang w:val="ru-RU"/>
        </w:rPr>
        <w:t>документации</w:t>
      </w:r>
      <w:r w:rsidR="00FB4EA7"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</w:t>
      </w:r>
      <w:r w:rsidR="00454A80" w:rsidRPr="00454A80">
        <w:rPr>
          <w:szCs w:val="24"/>
        </w:rPr>
        <w:t>отчета распечатки</w:t>
      </w:r>
      <w:r w:rsidR="00FB4EA7" w:rsidRPr="00454A80">
        <w:rPr>
          <w:szCs w:val="24"/>
        </w:rPr>
        <w:t xml:space="preserve"> на основании доверенности также следует предоставить копию Доверенности на право подписи подписанта </w:t>
      </w:r>
      <w:r w:rsidR="00454A80" w:rsidRPr="00454A80">
        <w:rPr>
          <w:szCs w:val="24"/>
        </w:rPr>
        <w:t>Участника</w:t>
      </w:r>
      <w:r w:rsidR="00830EBA">
        <w:rPr>
          <w:szCs w:val="24"/>
        </w:rPr>
        <w:t>.</w:t>
      </w:r>
    </w:p>
    <w:p w:rsidR="00FB4EA7" w:rsidRDefault="00FB4EA7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п.4.</w:t>
      </w:r>
      <w:r w:rsidR="00CD3AF8">
        <w:rPr>
          <w:szCs w:val="24"/>
          <w:lang w:val="ru-RU"/>
        </w:rPr>
        <w:t>2</w:t>
      </w:r>
      <w:r w:rsidR="00A73B08">
        <w:rPr>
          <w:szCs w:val="24"/>
          <w:lang w:val="ru-RU"/>
        </w:rPr>
        <w:t xml:space="preserve"> и </w:t>
      </w:r>
      <w:r w:rsidRPr="00C17430">
        <w:rPr>
          <w:szCs w:val="24"/>
        </w:rPr>
        <w:t>4.</w:t>
      </w:r>
      <w:r w:rsidR="00CD3AF8"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="008D758D" w:rsidRPr="002F5355">
          <w:rPr>
            <w:rStyle w:val="a4"/>
            <w:szCs w:val="24"/>
            <w:lang w:val="en-US"/>
          </w:rPr>
          <w:t>zakupki</w:t>
        </w:r>
        <w:r w:rsidR="008D758D" w:rsidRPr="002F5355">
          <w:rPr>
            <w:rStyle w:val="a4"/>
            <w:szCs w:val="24"/>
          </w:rPr>
          <w:t>@</w:t>
        </w:r>
        <w:r w:rsidR="008D758D" w:rsidRPr="002F5355">
          <w:rPr>
            <w:rStyle w:val="a4"/>
            <w:szCs w:val="24"/>
            <w:lang w:val="en-US"/>
          </w:rPr>
          <w:t>mtsbank</w:t>
        </w:r>
        <w:r w:rsidR="008D758D" w:rsidRPr="002F5355">
          <w:rPr>
            <w:rStyle w:val="a4"/>
            <w:szCs w:val="24"/>
          </w:rPr>
          <w:t>.</w:t>
        </w:r>
        <w:r w:rsidR="008D758D"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1C1C56" w:rsidRPr="00C17430" w:rsidRDefault="001C1C56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 w:rsidR="00FC2EED"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73B08" w:rsidRPr="007702C7" w:rsidRDefault="00EA455C" w:rsidP="007702C7">
      <w:pPr>
        <w:pStyle w:val="a"/>
        <w:numPr>
          <w:ilvl w:val="1"/>
          <w:numId w:val="3"/>
        </w:numPr>
        <w:tabs>
          <w:tab w:val="num" w:pos="0"/>
        </w:tabs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DC2E4C">
        <w:rPr>
          <w:b/>
          <w:szCs w:val="24"/>
        </w:rPr>
        <w:t>Разъяснение закупочной документации</w:t>
      </w:r>
      <w:bookmarkEnd w:id="10"/>
      <w:r w:rsidR="007702C7" w:rsidRPr="007702C7">
        <w:rPr>
          <w:szCs w:val="24"/>
          <w:lang w:val="ru-RU"/>
        </w:rPr>
        <w:t xml:space="preserve"> </w:t>
      </w:r>
      <w:r w:rsidR="007702C7"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</w:t>
      </w:r>
      <w:r w:rsidRPr="007702C7">
        <w:rPr>
          <w:szCs w:val="24"/>
        </w:rPr>
        <w:lastRenderedPageBreak/>
        <w:t xml:space="preserve">разъяснение документации должны подаваться в письменной форме на адрес организатора закупки </w:t>
      </w:r>
      <w:hyperlink r:id="rId12" w:history="1">
        <w:r w:rsidR="00A73B08" w:rsidRPr="007702C7">
          <w:rPr>
            <w:rStyle w:val="a4"/>
            <w:lang w:val="en-US"/>
          </w:rPr>
          <w:t>zakupki</w:t>
        </w:r>
        <w:r w:rsidR="00A73B08" w:rsidRPr="00443766">
          <w:rPr>
            <w:rStyle w:val="a4"/>
          </w:rPr>
          <w:t>@</w:t>
        </w:r>
        <w:r w:rsidR="00A73B08" w:rsidRPr="007702C7">
          <w:rPr>
            <w:rStyle w:val="a4"/>
            <w:lang w:val="en-US"/>
          </w:rPr>
          <w:t>mtsbank</w:t>
        </w:r>
        <w:r w:rsidR="00A73B08" w:rsidRPr="00443766">
          <w:rPr>
            <w:rStyle w:val="a4"/>
          </w:rPr>
          <w:t>.</w:t>
        </w:r>
        <w:r w:rsidR="00A73B08" w:rsidRPr="007702C7">
          <w:rPr>
            <w:rStyle w:val="a4"/>
            <w:lang w:val="en-US"/>
          </w:rPr>
          <w:t>ru</w:t>
        </w:r>
      </w:hyperlink>
      <w:r w:rsidR="00A73B08" w:rsidRPr="007702C7">
        <w:rPr>
          <w:szCs w:val="24"/>
        </w:rPr>
        <w:t>.</w:t>
      </w:r>
    </w:p>
    <w:p w:rsidR="00F728FB" w:rsidRDefault="00A73B08" w:rsidP="007702C7">
      <w:pPr>
        <w:tabs>
          <w:tab w:val="num" w:pos="0"/>
        </w:tabs>
        <w:spacing w:line="240" w:lineRule="auto"/>
        <w:ind w:left="567" w:hanging="567"/>
        <w:jc w:val="both"/>
        <w:rPr>
          <w:szCs w:val="24"/>
        </w:rPr>
      </w:pPr>
      <w:r w:rsidRPr="00A73B08">
        <w:rPr>
          <w:b/>
          <w:szCs w:val="24"/>
        </w:rPr>
        <w:t xml:space="preserve">4.9 </w:t>
      </w:r>
      <w:r w:rsidR="00EA455C"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 w:rsidR="008E745E">
        <w:rPr>
          <w:szCs w:val="24"/>
        </w:rPr>
        <w:t>начала</w:t>
      </w:r>
      <w:r w:rsidR="00EA455C" w:rsidRPr="0054641D">
        <w:rPr>
          <w:szCs w:val="24"/>
        </w:rPr>
        <w:t xml:space="preserve"> срока подачи предложений (</w:t>
      </w:r>
      <w:r w:rsidR="00FD0465" w:rsidRPr="0054641D">
        <w:rPr>
          <w:szCs w:val="24"/>
        </w:rPr>
        <w:t>Раздел 5 настоящей Закупочной документации</w:t>
      </w:r>
      <w:r w:rsidR="00EA455C" w:rsidRPr="0054641D">
        <w:rPr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A455C" w:rsidRDefault="00EA455C" w:rsidP="003F0045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395021374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935292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3" w:history="1">
        <w:r w:rsidR="00CD3AF8" w:rsidRPr="00812142">
          <w:rPr>
            <w:rStyle w:val="a4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CD3AF8" w:rsidRPr="00743CE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43CE8">
        <w:rPr>
          <w:sz w:val="24"/>
        </w:rPr>
        <w:t>Основное время проведения:</w:t>
      </w:r>
      <w:r w:rsidRPr="00743CE8">
        <w:rPr>
          <w:b/>
          <w:sz w:val="24"/>
        </w:rPr>
        <w:t xml:space="preserve"> «</w:t>
      </w:r>
      <w:r w:rsidR="0025106B">
        <w:rPr>
          <w:b/>
          <w:sz w:val="24"/>
        </w:rPr>
        <w:t>1</w:t>
      </w:r>
      <w:r w:rsidR="005D2D7C">
        <w:rPr>
          <w:b/>
          <w:sz w:val="24"/>
        </w:rPr>
        <w:t>3</w:t>
      </w:r>
      <w:r w:rsidRPr="00743CE8">
        <w:rPr>
          <w:b/>
          <w:sz w:val="24"/>
        </w:rPr>
        <w:t xml:space="preserve">» </w:t>
      </w:r>
      <w:r w:rsidR="001049D2">
        <w:rPr>
          <w:b/>
          <w:sz w:val="24"/>
        </w:rPr>
        <w:t>мая</w:t>
      </w:r>
      <w:r w:rsidRPr="00743CE8">
        <w:rPr>
          <w:b/>
          <w:sz w:val="24"/>
        </w:rPr>
        <w:t xml:space="preserve"> 201</w:t>
      </w:r>
      <w:r w:rsidR="00743CE8" w:rsidRPr="00743CE8">
        <w:rPr>
          <w:b/>
          <w:sz w:val="24"/>
        </w:rPr>
        <w:t>6</w:t>
      </w:r>
      <w:r w:rsidRPr="00743CE8">
        <w:rPr>
          <w:b/>
          <w:sz w:val="24"/>
        </w:rPr>
        <w:t xml:space="preserve"> года с 1</w:t>
      </w:r>
      <w:r w:rsidR="00743CE8" w:rsidRPr="00743CE8">
        <w:rPr>
          <w:b/>
          <w:sz w:val="24"/>
        </w:rPr>
        <w:t>0</w:t>
      </w:r>
      <w:r w:rsidRPr="00743CE8">
        <w:rPr>
          <w:b/>
          <w:sz w:val="24"/>
        </w:rPr>
        <w:t>:00 до 1</w:t>
      </w:r>
      <w:r w:rsidR="00743CE8" w:rsidRPr="00743CE8">
        <w:rPr>
          <w:b/>
          <w:sz w:val="24"/>
        </w:rPr>
        <w:t>1</w:t>
      </w:r>
      <w:r w:rsidRPr="00743CE8">
        <w:rPr>
          <w:b/>
          <w:sz w:val="24"/>
        </w:rPr>
        <w:t>:00</w:t>
      </w:r>
      <w:r w:rsidRPr="00743CE8">
        <w:rPr>
          <w:sz w:val="24"/>
        </w:rPr>
        <w:t xml:space="preserve"> (по московскому времени).</w:t>
      </w:r>
    </w:p>
    <w:p w:rsidR="00146D1C" w:rsidRPr="00146D1C" w:rsidRDefault="00D20E21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>Номер извещения на ЭТП:</w:t>
      </w:r>
      <w:r w:rsidR="008F6B15" w:rsidRPr="00146D1C">
        <w:rPr>
          <w:sz w:val="24"/>
        </w:rPr>
        <w:t xml:space="preserve"> </w:t>
      </w:r>
      <w:r w:rsidR="00A05F41" w:rsidRPr="00A05F41">
        <w:rPr>
          <w:b/>
          <w:sz w:val="24"/>
        </w:rPr>
        <w:t>SBR016-1604290001</w:t>
      </w:r>
    </w:p>
    <w:p w:rsidR="00CD3AF8" w:rsidRPr="00146D1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 xml:space="preserve">Время для подачи первого предложения о цене составляет </w:t>
      </w:r>
      <w:r w:rsidRPr="00146D1C">
        <w:rPr>
          <w:b/>
          <w:sz w:val="24"/>
        </w:rPr>
        <w:t>1 (один) час.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CD3AF8" w:rsidRPr="00B41DB7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CD3AF8" w:rsidRPr="00176480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CD3AF8" w:rsidRPr="008B6BED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</w:t>
      </w:r>
      <w:r w:rsidR="0063708A">
        <w:rPr>
          <w:b/>
          <w:sz w:val="24"/>
        </w:rPr>
        <w:t xml:space="preserve"> </w:t>
      </w:r>
      <w:r w:rsidR="0063708A" w:rsidRPr="0063708A">
        <w:rPr>
          <w:sz w:val="24"/>
        </w:rPr>
        <w:t>(с НДС, если применим)</w:t>
      </w:r>
      <w:r w:rsidRPr="0063708A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1049D2">
        <w:rPr>
          <w:b/>
          <w:sz w:val="24"/>
        </w:rPr>
        <w:t>общее кол-во оборудования согласно ТЗ</w:t>
      </w:r>
    </w:p>
    <w:p w:rsidR="00CD3AF8" w:rsidRPr="001049D2" w:rsidRDefault="00CD3AF8" w:rsidP="001049D2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CA02B3">
        <w:rPr>
          <w:sz w:val="24"/>
        </w:rPr>
        <w:t xml:space="preserve">Шаг изменения (снижения) </w:t>
      </w:r>
      <w:r w:rsidRPr="00743CE8">
        <w:rPr>
          <w:sz w:val="24"/>
        </w:rPr>
        <w:t xml:space="preserve">цены: </w:t>
      </w:r>
      <w:r w:rsidRPr="001049D2">
        <w:rPr>
          <w:b/>
          <w:sz w:val="24"/>
        </w:rPr>
        <w:t xml:space="preserve">от </w:t>
      </w:r>
      <w:r w:rsidR="00101689" w:rsidRPr="001049D2">
        <w:rPr>
          <w:b/>
          <w:sz w:val="24"/>
        </w:rPr>
        <w:t>1</w:t>
      </w:r>
      <w:r w:rsidR="00D5798E" w:rsidRPr="001049D2">
        <w:rPr>
          <w:b/>
          <w:sz w:val="24"/>
        </w:rPr>
        <w:t>0</w:t>
      </w:r>
      <w:r w:rsidR="00873E5E" w:rsidRPr="001049D2">
        <w:rPr>
          <w:b/>
          <w:sz w:val="24"/>
        </w:rPr>
        <w:t xml:space="preserve"> 000</w:t>
      </w:r>
      <w:r w:rsidRPr="001049D2">
        <w:rPr>
          <w:b/>
          <w:sz w:val="24"/>
        </w:rPr>
        <w:t xml:space="preserve"> до </w:t>
      </w:r>
      <w:r w:rsidR="001049D2">
        <w:rPr>
          <w:b/>
          <w:sz w:val="24"/>
        </w:rPr>
        <w:t>100</w:t>
      </w:r>
      <w:r w:rsidR="00873E5E" w:rsidRPr="001049D2">
        <w:rPr>
          <w:b/>
          <w:sz w:val="24"/>
        </w:rPr>
        <w:t xml:space="preserve"> 000</w:t>
      </w:r>
      <w:r w:rsidR="00D5798E" w:rsidRPr="001049D2">
        <w:rPr>
          <w:b/>
          <w:sz w:val="24"/>
        </w:rPr>
        <w:t xml:space="preserve"> </w:t>
      </w:r>
      <w:r w:rsidRPr="001049D2">
        <w:rPr>
          <w:b/>
          <w:sz w:val="24"/>
        </w:rPr>
        <w:t xml:space="preserve"> руб.</w:t>
      </w:r>
    </w:p>
    <w:p w:rsidR="00CD3AF8" w:rsidRPr="00DC2E4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b/>
          <w:sz w:val="24"/>
        </w:rPr>
      </w:pPr>
      <w:r w:rsidRPr="00DC2E4C">
        <w:rPr>
          <w:sz w:val="24"/>
        </w:rPr>
        <w:t xml:space="preserve">Предельно допустимая (стартовая) цена – </w:t>
      </w:r>
      <w:r w:rsidRPr="00DC2E4C">
        <w:rPr>
          <w:b/>
          <w:sz w:val="24"/>
        </w:rPr>
        <w:t>не задается.</w:t>
      </w:r>
    </w:p>
    <w:p w:rsidR="00CC11A2" w:rsidRPr="00263803" w:rsidRDefault="00CC11A2" w:rsidP="00CC11A2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</w:t>
      </w:r>
      <w:r w:rsidR="00A73B08">
        <w:rPr>
          <w:sz w:val="24"/>
          <w:szCs w:val="24"/>
        </w:rPr>
        <w:t>ш</w:t>
      </w:r>
      <w:r>
        <w:rPr>
          <w:sz w:val="24"/>
          <w:szCs w:val="24"/>
        </w:rPr>
        <w:t>им предложением. Данный пункт действует при условии установления шага торгов (см. п. 5.1</w:t>
      </w:r>
      <w:r w:rsidR="00743CE8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</w:t>
      </w:r>
      <w:r w:rsidR="008F6B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указанной в п. 5.</w:t>
      </w:r>
      <w:r w:rsidRPr="00D226FD">
        <w:rPr>
          <w:b/>
          <w:sz w:val="24"/>
          <w:szCs w:val="24"/>
        </w:rPr>
        <w:t>9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CD3AF8" w:rsidRPr="008E745E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EA455C" w:rsidRPr="0054641D" w:rsidRDefault="00EA455C" w:rsidP="008E745E">
      <w:pPr>
        <w:pStyle w:val="a9"/>
        <w:keepNext/>
        <w:tabs>
          <w:tab w:val="clear" w:pos="1134"/>
        </w:tabs>
        <w:spacing w:line="240" w:lineRule="auto"/>
        <w:ind w:left="1418" w:firstLine="0"/>
        <w:rPr>
          <w:sz w:val="24"/>
          <w:szCs w:val="24"/>
        </w:rPr>
      </w:pPr>
    </w:p>
    <w:p w:rsidR="00EA455C" w:rsidRPr="0054641D" w:rsidRDefault="00EA455C" w:rsidP="008E745E">
      <w:pPr>
        <w:pStyle w:val="a9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3F0045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502137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7702C7">
      <w:pPr>
        <w:pStyle w:val="a9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3F0045">
      <w:pPr>
        <w:pStyle w:val="a"/>
        <w:numPr>
          <w:ilvl w:val="1"/>
          <w:numId w:val="3"/>
        </w:numPr>
        <w:spacing w:line="240" w:lineRule="auto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  <w:r>
        <w:rPr>
          <w:lang w:val="ru-RU"/>
        </w:rPr>
        <w:t xml:space="preserve"> При условии соответствия самого предложения условиям настоящего запроса цен, единственным критерием при отборе участников является наименьшая </w:t>
      </w:r>
      <w:r w:rsidR="00BE684D" w:rsidRPr="00DB17D7">
        <w:rPr>
          <w:b/>
          <w:lang w:val="ru-RU"/>
        </w:rPr>
        <w:t xml:space="preserve">цена </w:t>
      </w:r>
      <w:r w:rsidR="000D1D9A">
        <w:rPr>
          <w:b/>
          <w:lang w:val="ru-RU"/>
        </w:rPr>
        <w:t>предложения.</w:t>
      </w:r>
    </w:p>
    <w:p w:rsidR="00CA1D82" w:rsidRDefault="00CA1D82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D3AF8" w:rsidRPr="00443766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CD3AF8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F808E3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395021378"/>
      <w:bookmarkStart w:id="18" w:name="_Toc284417004"/>
      <w:bookmarkStart w:id="19" w:name="_Toc426456507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8"/>
      <w:bookmarkEnd w:id="19"/>
    </w:p>
    <w:p w:rsidR="00CD3AF8" w:rsidRPr="0054641D" w:rsidRDefault="00CD3AF8" w:rsidP="00F808E3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0" w:name="_Toc284417007"/>
      <w:bookmarkStart w:id="21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F808E3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7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1049D2" w:rsidRPr="008E743D" w:rsidRDefault="001049D2" w:rsidP="001049D2">
      <w:pPr>
        <w:keepNext/>
        <w:widowControl w:val="0"/>
        <w:spacing w:after="0" w:line="240" w:lineRule="auto"/>
        <w:ind w:left="4320"/>
        <w:jc w:val="center"/>
        <w:rPr>
          <w:b/>
          <w:bCs/>
          <w:sz w:val="22"/>
        </w:rPr>
      </w:pPr>
    </w:p>
    <w:p w:rsidR="001049D2" w:rsidRDefault="001049D2" w:rsidP="001049D2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1049D2" w:rsidRPr="00761996" w:rsidRDefault="001049D2" w:rsidP="001049D2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поставку оптических трансиверов</w:t>
      </w:r>
    </w:p>
    <w:p w:rsidR="001049D2" w:rsidRDefault="001049D2" w:rsidP="001049D2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1049D2" w:rsidRPr="00451CE4" w:rsidRDefault="001049D2" w:rsidP="001049D2">
      <w:pPr>
        <w:spacing w:after="0" w:line="240" w:lineRule="auto"/>
      </w:pPr>
    </w:p>
    <w:p w:rsidR="001049D2" w:rsidRPr="002B4140" w:rsidRDefault="001049D2" w:rsidP="001049D2">
      <w:pPr>
        <w:pStyle w:val="2"/>
        <w:ind w:left="360"/>
        <w:rPr>
          <w:rFonts w:ascii="Times New Roman" w:hAnsi="Times New Roman"/>
          <w:color w:val="000000"/>
        </w:rPr>
      </w:pPr>
      <w:r w:rsidRPr="002B4140">
        <w:rPr>
          <w:rFonts w:ascii="Times New Roman" w:hAnsi="Times New Roman"/>
          <w:color w:val="000000"/>
        </w:rPr>
        <w:t>Предмет  закупки:</w:t>
      </w:r>
    </w:p>
    <w:p w:rsidR="001049D2" w:rsidRPr="00DF6AB5" w:rsidRDefault="001049D2" w:rsidP="001049D2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  <w:r>
        <w:rPr>
          <w:sz w:val="24"/>
        </w:rPr>
        <w:t xml:space="preserve">Оптические трансиверы для коммутаторов </w:t>
      </w:r>
      <w:r>
        <w:rPr>
          <w:sz w:val="24"/>
          <w:lang w:val="en-US"/>
        </w:rPr>
        <w:t>HP</w:t>
      </w:r>
    </w:p>
    <w:p w:rsidR="001049D2" w:rsidRDefault="001049D2" w:rsidP="001049D2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</w:p>
    <w:p w:rsidR="001049D2" w:rsidRDefault="001049D2" w:rsidP="001049D2">
      <w:pPr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rPr>
          <w:b/>
          <w:bCs/>
        </w:rPr>
        <w:t>Количество и качество товара:</w:t>
      </w:r>
      <w:r>
        <w:rPr>
          <w:b/>
        </w:rPr>
        <w:t xml:space="preserve"> </w:t>
      </w:r>
    </w:p>
    <w:p w:rsidR="001049D2" w:rsidRPr="00DF6AB5" w:rsidRDefault="001049D2" w:rsidP="001049D2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</w:p>
    <w:p w:rsidR="00F84060" w:rsidRDefault="00F84060" w:rsidP="00F84060">
      <w:r>
        <w:t>4 x Модуль приемо-передатчика HP X121 1G SFP LC LH Transceiver</w:t>
      </w:r>
    </w:p>
    <w:p w:rsidR="00F84060" w:rsidRDefault="00F84060" w:rsidP="00F84060">
      <w:r>
        <w:t>4 x Hyperline FC-S2-9-LC/UR-LC/UR-H-1M-LSZH-YL Патч-корд волоконно-оптический (шнур) SM 9/125 (OS2), LC/UPC-LC/UPC, simplex, LSZH, 1 м</w:t>
      </w:r>
    </w:p>
    <w:p w:rsidR="00F84060" w:rsidRDefault="00F84060" w:rsidP="00F84060">
      <w:r>
        <w:t>8 x Hyperline FC-S2-9-FC/UR-LC/UR-H-1M-LSZH-YL Патч-корд волоконно-оптический (шнур) SM 9/125 (OS2), FC/UPC-LC/UPC, simplex, LSZH, 1 м</w:t>
      </w:r>
    </w:p>
    <w:p w:rsidR="00F84060" w:rsidRDefault="00F84060" w:rsidP="00F84060">
      <w:r>
        <w:t>4 x Hyperline ATT-LC-LC-PC-5dB Аттенюатор волоконно-оптический LC-LC, UPC, 5dB</w:t>
      </w:r>
    </w:p>
    <w:p w:rsidR="001049D2" w:rsidRPr="009B7C6E" w:rsidRDefault="001049D2" w:rsidP="001049D2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</w:p>
    <w:p w:rsidR="001049D2" w:rsidRDefault="001049D2" w:rsidP="001049D2">
      <w:pPr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rPr>
          <w:b/>
        </w:rPr>
        <w:t>Требования к товару:</w:t>
      </w:r>
    </w:p>
    <w:p w:rsidR="001049D2" w:rsidRDefault="001049D2" w:rsidP="001049D2">
      <w:pPr>
        <w:numPr>
          <w:ilvl w:val="1"/>
          <w:numId w:val="23"/>
        </w:numPr>
        <w:spacing w:after="0" w:line="240" w:lineRule="auto"/>
        <w:jc w:val="both"/>
      </w:pPr>
      <w:r>
        <w:t>Все поставляемое оборудование должно быть новым и предназначенным для поставки в РФ.</w:t>
      </w:r>
    </w:p>
    <w:p w:rsidR="001049D2" w:rsidRDefault="001049D2" w:rsidP="001049D2">
      <w:pPr>
        <w:numPr>
          <w:ilvl w:val="1"/>
          <w:numId w:val="23"/>
        </w:numPr>
        <w:spacing w:after="0" w:line="240" w:lineRule="auto"/>
        <w:jc w:val="both"/>
      </w:pPr>
      <w:r>
        <w:t>Срок гарантийного обслуживания на все оборудование – 3 года с момента установки на территории Заказчика.</w:t>
      </w:r>
    </w:p>
    <w:p w:rsidR="001049D2" w:rsidRDefault="001049D2" w:rsidP="001049D2">
      <w:pPr>
        <w:numPr>
          <w:ilvl w:val="1"/>
          <w:numId w:val="2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Услуги по гарантийному обслуживанию должны оказываться производителем оборудования.</w:t>
      </w:r>
    </w:p>
    <w:p w:rsidR="001049D2" w:rsidRPr="00777F2E" w:rsidRDefault="001049D2" w:rsidP="001049D2">
      <w:pPr>
        <w:suppressAutoHyphens/>
        <w:spacing w:after="0" w:line="240" w:lineRule="auto"/>
        <w:jc w:val="both"/>
        <w:rPr>
          <w:b/>
          <w:bCs/>
        </w:rPr>
      </w:pPr>
    </w:p>
    <w:p w:rsidR="001049D2" w:rsidRDefault="001049D2" w:rsidP="001049D2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</w:rPr>
      </w:pPr>
      <w:r>
        <w:rPr>
          <w:b/>
        </w:rPr>
        <w:t>Условия поставки и установки товара:</w:t>
      </w:r>
    </w:p>
    <w:p w:rsidR="001049D2" w:rsidRPr="00557261" w:rsidRDefault="001049D2" w:rsidP="001049D2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  <w:r w:rsidRPr="00300FFA">
        <w:rPr>
          <w:sz w:val="24"/>
        </w:rPr>
        <w:t xml:space="preserve">3.1.Поставка товара осуществляется силами Поставщика на территории </w:t>
      </w:r>
      <w:r>
        <w:rPr>
          <w:sz w:val="24"/>
        </w:rPr>
        <w:t>П</w:t>
      </w:r>
      <w:r w:rsidRPr="00300FFA">
        <w:rPr>
          <w:sz w:val="24"/>
        </w:rPr>
        <w:t>АО «МТС-Банк»</w:t>
      </w:r>
      <w:r>
        <w:rPr>
          <w:sz w:val="24"/>
        </w:rPr>
        <w:t xml:space="preserve"> по адресу Архангельский пер</w:t>
      </w:r>
      <w:r w:rsidRPr="00300FFA">
        <w:rPr>
          <w:sz w:val="24"/>
        </w:rPr>
        <w:t>. 12/8</w:t>
      </w:r>
      <w:r>
        <w:rPr>
          <w:sz w:val="24"/>
        </w:rPr>
        <w:t xml:space="preserve"> строение 1</w:t>
      </w:r>
    </w:p>
    <w:p w:rsidR="001049D2" w:rsidRPr="00557261" w:rsidRDefault="001049D2" w:rsidP="001049D2">
      <w:pPr>
        <w:pStyle w:val="af7"/>
        <w:numPr>
          <w:ilvl w:val="0"/>
          <w:numId w:val="22"/>
        </w:numPr>
        <w:suppressAutoHyphens/>
        <w:spacing w:after="0" w:line="240" w:lineRule="auto"/>
        <w:jc w:val="both"/>
        <w:rPr>
          <w:b/>
          <w:szCs w:val="24"/>
          <w:lang w:val="x-none"/>
        </w:rPr>
      </w:pPr>
      <w:r w:rsidRPr="00557261">
        <w:rPr>
          <w:b/>
          <w:szCs w:val="24"/>
          <w:lang w:val="x-none"/>
        </w:rPr>
        <w:t xml:space="preserve">Платежные условия договора: </w:t>
      </w:r>
    </w:p>
    <w:p w:rsidR="001049D2" w:rsidRPr="004114C9" w:rsidRDefault="001049D2" w:rsidP="001049D2">
      <w:pPr>
        <w:suppressAutoHyphens/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Условия оплаты - 100% постоплата</w:t>
      </w:r>
      <w:r>
        <w:rPr>
          <w:szCs w:val="24"/>
        </w:rPr>
        <w:t>по факту</w:t>
      </w:r>
      <w:r w:rsidRPr="004114C9">
        <w:rPr>
          <w:szCs w:val="24"/>
          <w:lang w:val="x-none"/>
        </w:rPr>
        <w:t xml:space="preserve"> поставки оборудования Заказчику (п</w:t>
      </w:r>
      <w:r>
        <w:rPr>
          <w:szCs w:val="24"/>
        </w:rPr>
        <w:t xml:space="preserve">осле </w:t>
      </w:r>
      <w:r w:rsidRPr="004114C9">
        <w:rPr>
          <w:szCs w:val="24"/>
          <w:lang w:val="x-none"/>
        </w:rPr>
        <w:t xml:space="preserve">подписания товарной накладной и Акта об исполнении условий Договора). </w:t>
      </w:r>
    </w:p>
    <w:p w:rsidR="001049D2" w:rsidRPr="004114C9" w:rsidRDefault="001049D2" w:rsidP="001049D2">
      <w:pPr>
        <w:numPr>
          <w:ilvl w:val="0"/>
          <w:numId w:val="22"/>
        </w:numPr>
        <w:suppressAutoHyphens/>
        <w:spacing w:after="0" w:line="240" w:lineRule="auto"/>
        <w:ind w:left="454" w:hanging="28"/>
        <w:jc w:val="both"/>
        <w:rPr>
          <w:b/>
          <w:szCs w:val="24"/>
          <w:lang w:val="x-none"/>
        </w:rPr>
      </w:pPr>
      <w:r w:rsidRPr="004114C9">
        <w:rPr>
          <w:b/>
          <w:szCs w:val="24"/>
          <w:lang w:val="x-none"/>
        </w:rPr>
        <w:t xml:space="preserve">Валюта договора: </w:t>
      </w:r>
    </w:p>
    <w:p w:rsidR="001049D2" w:rsidRPr="004114C9" w:rsidRDefault="001049D2" w:rsidP="001049D2">
      <w:pPr>
        <w:suppressAutoHyphens/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Рубли РФ</w:t>
      </w:r>
      <w:r>
        <w:rPr>
          <w:szCs w:val="24"/>
        </w:rPr>
        <w:t xml:space="preserve"> с НДС (если применим)</w:t>
      </w:r>
      <w:r w:rsidRPr="004114C9">
        <w:rPr>
          <w:szCs w:val="24"/>
          <w:lang w:val="x-none"/>
        </w:rPr>
        <w:t>.</w:t>
      </w:r>
    </w:p>
    <w:p w:rsidR="00351EC3" w:rsidRPr="001049D2" w:rsidRDefault="00351EC3" w:rsidP="00EB7C46">
      <w:pPr>
        <w:pStyle w:val="21"/>
        <w:spacing w:after="240"/>
        <w:ind w:left="792" w:firstLine="0"/>
        <w:jc w:val="right"/>
        <w:rPr>
          <w:rFonts w:ascii="Times New Roman" w:hAnsi="Times New Roman"/>
          <w:lang w:val="x-none"/>
        </w:rPr>
      </w:pPr>
    </w:p>
    <w:sectPr w:rsidR="00351EC3" w:rsidRPr="001049D2" w:rsidSect="00DB17D7">
      <w:headerReference w:type="default" r:id="rId22"/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CE" w:rsidRDefault="003978CE" w:rsidP="00EA455C">
      <w:pPr>
        <w:spacing w:after="0" w:line="240" w:lineRule="auto"/>
      </w:pPr>
      <w:r>
        <w:separator/>
      </w:r>
    </w:p>
  </w:endnote>
  <w:endnote w:type="continuationSeparator" w:id="0">
    <w:p w:rsidR="003978CE" w:rsidRDefault="003978CE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2" w:rsidRDefault="001049D2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5D7">
      <w:rPr>
        <w:noProof/>
      </w:rPr>
      <w:t>1</w:t>
    </w:r>
    <w:r>
      <w:fldChar w:fldCharType="end"/>
    </w:r>
  </w:p>
  <w:p w:rsidR="001049D2" w:rsidRDefault="001049D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CE" w:rsidRDefault="003978CE" w:rsidP="00EA455C">
      <w:pPr>
        <w:spacing w:after="0" w:line="240" w:lineRule="auto"/>
      </w:pPr>
      <w:r>
        <w:separator/>
      </w:r>
    </w:p>
  </w:footnote>
  <w:footnote w:type="continuationSeparator" w:id="0">
    <w:p w:rsidR="003978CE" w:rsidRDefault="003978CE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2" w:rsidRPr="00C733E2" w:rsidRDefault="001049D2" w:rsidP="00B51FEE">
    <w:pPr>
      <w:autoSpaceDE w:val="0"/>
      <w:autoSpaceDN w:val="0"/>
      <w:adjustRightInd w:val="0"/>
      <w:spacing w:after="120" w:line="240" w:lineRule="auto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Открытый </w:t>
    </w:r>
    <w:r w:rsidRPr="00CF339F">
      <w:rPr>
        <w:rFonts w:ascii="Arial" w:hAnsi="Arial" w:cs="Arial"/>
        <w:bCs/>
        <w:sz w:val="16"/>
        <w:szCs w:val="16"/>
      </w:rPr>
      <w:t>запрос цен</w:t>
    </w:r>
    <w:r>
      <w:rPr>
        <w:rFonts w:ascii="Arial" w:hAnsi="Arial" w:cs="Arial"/>
        <w:bCs/>
        <w:sz w:val="16"/>
        <w:szCs w:val="16"/>
      </w:rPr>
      <w:t xml:space="preserve">  </w:t>
    </w:r>
    <w:r>
      <w:rPr>
        <w:bCs/>
        <w:color w:val="000000"/>
        <w:sz w:val="20"/>
        <w:szCs w:val="20"/>
      </w:rPr>
      <w:t xml:space="preserve">на закупку оптических трансиверов для коммутаторов </w:t>
    </w:r>
    <w:r>
      <w:rPr>
        <w:bCs/>
        <w:color w:val="000000"/>
        <w:sz w:val="20"/>
        <w:szCs w:val="20"/>
        <w:lang w:val="en-US"/>
      </w:rPr>
      <w:t>HP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C0A06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5">
    <w:nsid w:val="014D0552"/>
    <w:multiLevelType w:val="multilevel"/>
    <w:tmpl w:val="3AF67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6">
    <w:nsid w:val="02D547CD"/>
    <w:multiLevelType w:val="multilevel"/>
    <w:tmpl w:val="465A3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7A4B"/>
    <w:multiLevelType w:val="hybridMultilevel"/>
    <w:tmpl w:val="3D183C72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2">
    <w:nsid w:val="2D5A0EBC"/>
    <w:multiLevelType w:val="hybridMultilevel"/>
    <w:tmpl w:val="56F2110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3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7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18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21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CA34F11"/>
    <w:multiLevelType w:val="multilevel"/>
    <w:tmpl w:val="E1529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8"/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6"/>
  </w:num>
  <w:num w:numId="9">
    <w:abstractNumId w:val="14"/>
  </w:num>
  <w:num w:numId="10">
    <w:abstractNumId w:val="17"/>
  </w:num>
  <w:num w:numId="11">
    <w:abstractNumId w:val="10"/>
  </w:num>
  <w:num w:numId="12">
    <w:abstractNumId w:val="23"/>
  </w:num>
  <w:num w:numId="13">
    <w:abstractNumId w:val="7"/>
  </w:num>
  <w:num w:numId="14">
    <w:abstractNumId w:val="11"/>
  </w:num>
  <w:num w:numId="15">
    <w:abstractNumId w:val="20"/>
  </w:num>
  <w:num w:numId="16">
    <w:abstractNumId w:val="16"/>
  </w:num>
  <w:num w:numId="17">
    <w:abstractNumId w:val="13"/>
  </w:num>
  <w:num w:numId="18">
    <w:abstractNumId w:val="12"/>
  </w:num>
  <w:num w:numId="19">
    <w:abstractNumId w:val="6"/>
  </w:num>
  <w:num w:numId="20">
    <w:abstractNumId w:val="1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34EB6"/>
    <w:rsid w:val="000637A1"/>
    <w:rsid w:val="00064613"/>
    <w:rsid w:val="00064E38"/>
    <w:rsid w:val="000855D4"/>
    <w:rsid w:val="00086D0F"/>
    <w:rsid w:val="00090530"/>
    <w:rsid w:val="00090683"/>
    <w:rsid w:val="00093746"/>
    <w:rsid w:val="00096EA8"/>
    <w:rsid w:val="000A185E"/>
    <w:rsid w:val="000B48FA"/>
    <w:rsid w:val="000B606B"/>
    <w:rsid w:val="000C0387"/>
    <w:rsid w:val="000C7990"/>
    <w:rsid w:val="000D1D9A"/>
    <w:rsid w:val="000D711E"/>
    <w:rsid w:val="000E3EDF"/>
    <w:rsid w:val="00101689"/>
    <w:rsid w:val="00101FEA"/>
    <w:rsid w:val="001049D2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3188"/>
    <w:rsid w:val="001B159B"/>
    <w:rsid w:val="001C1C56"/>
    <w:rsid w:val="001C5113"/>
    <w:rsid w:val="001C557E"/>
    <w:rsid w:val="001C5CC2"/>
    <w:rsid w:val="001C67A2"/>
    <w:rsid w:val="001D5AE2"/>
    <w:rsid w:val="001E216C"/>
    <w:rsid w:val="001E3E2D"/>
    <w:rsid w:val="001E5348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1F34"/>
    <w:rsid w:val="00236819"/>
    <w:rsid w:val="0024407E"/>
    <w:rsid w:val="0025106B"/>
    <w:rsid w:val="0025141A"/>
    <w:rsid w:val="00257426"/>
    <w:rsid w:val="00267FA5"/>
    <w:rsid w:val="00271D02"/>
    <w:rsid w:val="002833F9"/>
    <w:rsid w:val="00293F7E"/>
    <w:rsid w:val="00295839"/>
    <w:rsid w:val="00297443"/>
    <w:rsid w:val="002A0F77"/>
    <w:rsid w:val="002B0407"/>
    <w:rsid w:val="002B4140"/>
    <w:rsid w:val="002B5752"/>
    <w:rsid w:val="002B72D2"/>
    <w:rsid w:val="002C31C6"/>
    <w:rsid w:val="002C4C66"/>
    <w:rsid w:val="002D6F08"/>
    <w:rsid w:val="002D7257"/>
    <w:rsid w:val="002E2EAD"/>
    <w:rsid w:val="002E4465"/>
    <w:rsid w:val="002E767E"/>
    <w:rsid w:val="002F7422"/>
    <w:rsid w:val="00304C33"/>
    <w:rsid w:val="00306307"/>
    <w:rsid w:val="00313A86"/>
    <w:rsid w:val="00323DF8"/>
    <w:rsid w:val="003246D6"/>
    <w:rsid w:val="003259A4"/>
    <w:rsid w:val="00332904"/>
    <w:rsid w:val="00334D73"/>
    <w:rsid w:val="003415FC"/>
    <w:rsid w:val="00341645"/>
    <w:rsid w:val="00342F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92ADF"/>
    <w:rsid w:val="003978CE"/>
    <w:rsid w:val="003B5893"/>
    <w:rsid w:val="003B7A91"/>
    <w:rsid w:val="003C106A"/>
    <w:rsid w:val="003C2404"/>
    <w:rsid w:val="003D3273"/>
    <w:rsid w:val="003D7118"/>
    <w:rsid w:val="003E4BDB"/>
    <w:rsid w:val="003E5230"/>
    <w:rsid w:val="003E6808"/>
    <w:rsid w:val="003F0045"/>
    <w:rsid w:val="003F6F99"/>
    <w:rsid w:val="004004CB"/>
    <w:rsid w:val="004020E3"/>
    <w:rsid w:val="00406660"/>
    <w:rsid w:val="004125FC"/>
    <w:rsid w:val="00415698"/>
    <w:rsid w:val="00426D60"/>
    <w:rsid w:val="004275B3"/>
    <w:rsid w:val="00431886"/>
    <w:rsid w:val="00434A37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1A75"/>
    <w:rsid w:val="004A5503"/>
    <w:rsid w:val="004B2FA9"/>
    <w:rsid w:val="004B35AC"/>
    <w:rsid w:val="004C532A"/>
    <w:rsid w:val="004C63E7"/>
    <w:rsid w:val="004D67FB"/>
    <w:rsid w:val="004E3D43"/>
    <w:rsid w:val="004E3FD9"/>
    <w:rsid w:val="004F243A"/>
    <w:rsid w:val="004F5BEE"/>
    <w:rsid w:val="00514E0B"/>
    <w:rsid w:val="0051794A"/>
    <w:rsid w:val="00521AB8"/>
    <w:rsid w:val="005222F9"/>
    <w:rsid w:val="00522615"/>
    <w:rsid w:val="00530F5B"/>
    <w:rsid w:val="005342CA"/>
    <w:rsid w:val="00536A55"/>
    <w:rsid w:val="00542B58"/>
    <w:rsid w:val="00543741"/>
    <w:rsid w:val="0054641D"/>
    <w:rsid w:val="00546888"/>
    <w:rsid w:val="00554D9D"/>
    <w:rsid w:val="00562B79"/>
    <w:rsid w:val="00567033"/>
    <w:rsid w:val="00573837"/>
    <w:rsid w:val="00583721"/>
    <w:rsid w:val="0058612C"/>
    <w:rsid w:val="005875AD"/>
    <w:rsid w:val="005A4946"/>
    <w:rsid w:val="005A6226"/>
    <w:rsid w:val="005A6ADD"/>
    <w:rsid w:val="005B138E"/>
    <w:rsid w:val="005C1517"/>
    <w:rsid w:val="005C3D3F"/>
    <w:rsid w:val="005C4843"/>
    <w:rsid w:val="005D2D7C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8A"/>
    <w:rsid w:val="006370E6"/>
    <w:rsid w:val="0063796B"/>
    <w:rsid w:val="00637F17"/>
    <w:rsid w:val="00652265"/>
    <w:rsid w:val="00652ED2"/>
    <w:rsid w:val="006539DE"/>
    <w:rsid w:val="00666C35"/>
    <w:rsid w:val="006802AD"/>
    <w:rsid w:val="006A340F"/>
    <w:rsid w:val="006A36C1"/>
    <w:rsid w:val="006B18B6"/>
    <w:rsid w:val="006B4A90"/>
    <w:rsid w:val="006B758A"/>
    <w:rsid w:val="006E284B"/>
    <w:rsid w:val="006E61B4"/>
    <w:rsid w:val="006F0B3E"/>
    <w:rsid w:val="006F1454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51C2"/>
    <w:rsid w:val="007367C0"/>
    <w:rsid w:val="00743CE8"/>
    <w:rsid w:val="0074552D"/>
    <w:rsid w:val="007466BE"/>
    <w:rsid w:val="007468D3"/>
    <w:rsid w:val="00746B40"/>
    <w:rsid w:val="00751396"/>
    <w:rsid w:val="00764889"/>
    <w:rsid w:val="0076745C"/>
    <w:rsid w:val="007702C7"/>
    <w:rsid w:val="00774A70"/>
    <w:rsid w:val="00776555"/>
    <w:rsid w:val="00783D67"/>
    <w:rsid w:val="007914F1"/>
    <w:rsid w:val="00793F43"/>
    <w:rsid w:val="007A0845"/>
    <w:rsid w:val="007A0E39"/>
    <w:rsid w:val="007A13F6"/>
    <w:rsid w:val="007A27AC"/>
    <w:rsid w:val="007A32E3"/>
    <w:rsid w:val="007A3F2E"/>
    <w:rsid w:val="007B01E4"/>
    <w:rsid w:val="007B2C84"/>
    <w:rsid w:val="007E3598"/>
    <w:rsid w:val="007E74CF"/>
    <w:rsid w:val="007F0887"/>
    <w:rsid w:val="007F0D88"/>
    <w:rsid w:val="007F32F1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495F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912E3"/>
    <w:rsid w:val="00892790"/>
    <w:rsid w:val="00894F43"/>
    <w:rsid w:val="008A1354"/>
    <w:rsid w:val="008A1D2F"/>
    <w:rsid w:val="008A461E"/>
    <w:rsid w:val="008A4EDD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26E0"/>
    <w:rsid w:val="00913C19"/>
    <w:rsid w:val="00915BFF"/>
    <w:rsid w:val="009313AD"/>
    <w:rsid w:val="00932246"/>
    <w:rsid w:val="00935292"/>
    <w:rsid w:val="00941DA4"/>
    <w:rsid w:val="00950BC4"/>
    <w:rsid w:val="00952E45"/>
    <w:rsid w:val="00953F71"/>
    <w:rsid w:val="00953FEB"/>
    <w:rsid w:val="0095565D"/>
    <w:rsid w:val="00960231"/>
    <w:rsid w:val="00960CD9"/>
    <w:rsid w:val="00965FDE"/>
    <w:rsid w:val="009703DF"/>
    <w:rsid w:val="00976097"/>
    <w:rsid w:val="00984E1F"/>
    <w:rsid w:val="00985066"/>
    <w:rsid w:val="00985D36"/>
    <w:rsid w:val="00986F76"/>
    <w:rsid w:val="00993E07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05F41"/>
    <w:rsid w:val="00A12521"/>
    <w:rsid w:val="00A13B9A"/>
    <w:rsid w:val="00A33F65"/>
    <w:rsid w:val="00A407BF"/>
    <w:rsid w:val="00A44AA7"/>
    <w:rsid w:val="00A44FDD"/>
    <w:rsid w:val="00A5175A"/>
    <w:rsid w:val="00A51914"/>
    <w:rsid w:val="00A534DA"/>
    <w:rsid w:val="00A63038"/>
    <w:rsid w:val="00A67A1E"/>
    <w:rsid w:val="00A704EE"/>
    <w:rsid w:val="00A73B08"/>
    <w:rsid w:val="00A7512D"/>
    <w:rsid w:val="00A76825"/>
    <w:rsid w:val="00A801B3"/>
    <w:rsid w:val="00A81F75"/>
    <w:rsid w:val="00A94682"/>
    <w:rsid w:val="00A9502A"/>
    <w:rsid w:val="00A979D9"/>
    <w:rsid w:val="00AA2375"/>
    <w:rsid w:val="00AA2651"/>
    <w:rsid w:val="00AA2BBC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AF3DF4"/>
    <w:rsid w:val="00B035E8"/>
    <w:rsid w:val="00B070CA"/>
    <w:rsid w:val="00B07C00"/>
    <w:rsid w:val="00B20F91"/>
    <w:rsid w:val="00B2183A"/>
    <w:rsid w:val="00B25763"/>
    <w:rsid w:val="00B273EF"/>
    <w:rsid w:val="00B309D2"/>
    <w:rsid w:val="00B31705"/>
    <w:rsid w:val="00B41DB7"/>
    <w:rsid w:val="00B45834"/>
    <w:rsid w:val="00B479B1"/>
    <w:rsid w:val="00B509C6"/>
    <w:rsid w:val="00B515D7"/>
    <w:rsid w:val="00B51FEE"/>
    <w:rsid w:val="00B52121"/>
    <w:rsid w:val="00B52B3F"/>
    <w:rsid w:val="00B5390B"/>
    <w:rsid w:val="00B609FB"/>
    <w:rsid w:val="00B61146"/>
    <w:rsid w:val="00B61A52"/>
    <w:rsid w:val="00B72EB9"/>
    <w:rsid w:val="00B773BB"/>
    <w:rsid w:val="00B8061A"/>
    <w:rsid w:val="00B810EC"/>
    <w:rsid w:val="00B81D05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B5F70"/>
    <w:rsid w:val="00BC01FF"/>
    <w:rsid w:val="00BC19A0"/>
    <w:rsid w:val="00BC3019"/>
    <w:rsid w:val="00BC5653"/>
    <w:rsid w:val="00BD1F99"/>
    <w:rsid w:val="00BD35DA"/>
    <w:rsid w:val="00BD518A"/>
    <w:rsid w:val="00BD73D6"/>
    <w:rsid w:val="00BE2A1E"/>
    <w:rsid w:val="00BE684D"/>
    <w:rsid w:val="00BF0735"/>
    <w:rsid w:val="00BF2535"/>
    <w:rsid w:val="00C01A79"/>
    <w:rsid w:val="00C05249"/>
    <w:rsid w:val="00C05748"/>
    <w:rsid w:val="00C05860"/>
    <w:rsid w:val="00C103C4"/>
    <w:rsid w:val="00C169E0"/>
    <w:rsid w:val="00C17430"/>
    <w:rsid w:val="00C20AF9"/>
    <w:rsid w:val="00C314E3"/>
    <w:rsid w:val="00C33982"/>
    <w:rsid w:val="00C42CB0"/>
    <w:rsid w:val="00C55401"/>
    <w:rsid w:val="00C555B3"/>
    <w:rsid w:val="00C56F4D"/>
    <w:rsid w:val="00C60CD8"/>
    <w:rsid w:val="00C631C1"/>
    <w:rsid w:val="00C633E3"/>
    <w:rsid w:val="00C65778"/>
    <w:rsid w:val="00C66E6E"/>
    <w:rsid w:val="00C733E2"/>
    <w:rsid w:val="00C827B0"/>
    <w:rsid w:val="00C83BEF"/>
    <w:rsid w:val="00C8681B"/>
    <w:rsid w:val="00C9266D"/>
    <w:rsid w:val="00C96DB8"/>
    <w:rsid w:val="00C97A1B"/>
    <w:rsid w:val="00C97E3D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339F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2E4C"/>
    <w:rsid w:val="00DC3321"/>
    <w:rsid w:val="00DC4F68"/>
    <w:rsid w:val="00DC7C72"/>
    <w:rsid w:val="00DD0027"/>
    <w:rsid w:val="00DD6ED3"/>
    <w:rsid w:val="00DE0B66"/>
    <w:rsid w:val="00DE444B"/>
    <w:rsid w:val="00DE7242"/>
    <w:rsid w:val="00DE7996"/>
    <w:rsid w:val="00DF02E8"/>
    <w:rsid w:val="00DF25F8"/>
    <w:rsid w:val="00DF3762"/>
    <w:rsid w:val="00DF57C6"/>
    <w:rsid w:val="00E1689F"/>
    <w:rsid w:val="00E16DA6"/>
    <w:rsid w:val="00E22A11"/>
    <w:rsid w:val="00E23434"/>
    <w:rsid w:val="00E41B1F"/>
    <w:rsid w:val="00E45F09"/>
    <w:rsid w:val="00E468AF"/>
    <w:rsid w:val="00E67ED8"/>
    <w:rsid w:val="00E70D3B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E63F6"/>
    <w:rsid w:val="00EF1AD2"/>
    <w:rsid w:val="00F0536A"/>
    <w:rsid w:val="00F14103"/>
    <w:rsid w:val="00F15EDA"/>
    <w:rsid w:val="00F23DDF"/>
    <w:rsid w:val="00F241E1"/>
    <w:rsid w:val="00F255E0"/>
    <w:rsid w:val="00F25D59"/>
    <w:rsid w:val="00F31C1C"/>
    <w:rsid w:val="00F33B11"/>
    <w:rsid w:val="00F35323"/>
    <w:rsid w:val="00F42270"/>
    <w:rsid w:val="00F4240A"/>
    <w:rsid w:val="00F42537"/>
    <w:rsid w:val="00F43F13"/>
    <w:rsid w:val="00F52A1F"/>
    <w:rsid w:val="00F60721"/>
    <w:rsid w:val="00F7115C"/>
    <w:rsid w:val="00F713D2"/>
    <w:rsid w:val="00F728FB"/>
    <w:rsid w:val="00F72EB0"/>
    <w:rsid w:val="00F75970"/>
    <w:rsid w:val="00F808E3"/>
    <w:rsid w:val="00F825F8"/>
    <w:rsid w:val="00F84060"/>
    <w:rsid w:val="00F85C30"/>
    <w:rsid w:val="00F91C23"/>
    <w:rsid w:val="00F926BA"/>
    <w:rsid w:val="00FB4EA7"/>
    <w:rsid w:val="00FC1268"/>
    <w:rsid w:val="00FC2EED"/>
    <w:rsid w:val="00FC5AB7"/>
    <w:rsid w:val="00FD0465"/>
    <w:rsid w:val="00FD0A6D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C546-7D58-455B-AF12-FDB5434F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21557</CharactersWithSpaces>
  <SharedDoc>false</SharedDoc>
  <HLinks>
    <vt:vector size="126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2016-04-28T06:14:00Z</cp:lastPrinted>
  <dcterms:created xsi:type="dcterms:W3CDTF">2016-04-29T11:35:00Z</dcterms:created>
  <dcterms:modified xsi:type="dcterms:W3CDTF">2016-04-29T11:35:00Z</dcterms:modified>
</cp:coreProperties>
</file>